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"/>
        <w:tblW w:w="0" w:type="auto"/>
        <w:tblCellSpacing w:w="0" w:type="dxa"/>
        <w:tblInd w:w="20" w:type="dxa"/>
        <w:tblBorders>
          <w:top w:val="single" w:sz="8" w:space="0" w:color="B0AAAB"/>
          <w:left w:val="single" w:sz="8" w:space="0" w:color="B0AAAB"/>
          <w:bottom w:val="single" w:sz="8" w:space="0" w:color="B0AAAB"/>
          <w:right w:val="single" w:sz="8" w:space="0" w:color="B0AAAB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10240"/>
        <w:gridCol w:w="400"/>
      </w:tblGrid>
      <w:tr w:rsidR="00C61AE0" w14:paraId="7143E97B" w14:textId="77777777">
        <w:trPr>
          <w:trHeight w:val="14520"/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9FCAE" w14:textId="77777777" w:rsidR="00C61AE0" w:rsidRDefault="00000000">
            <w:r>
              <w:pict w14:anchorId="04CF650C">
                <v:rect id="_x0000_s1026" style="position:absolute;margin-left:0;margin-top:0;width:612pt;height:140.6pt;z-index:-251658752;mso-position-horizontal-relative:page;mso-position-vertical-relative:page" o:allowincell="f" fillcolor="#f7f5f4" stroked="f">
                  <v:path strokeok="f"/>
                  <w10:wrap anchorx="page" anchory="page"/>
                </v:rect>
              </w:pict>
            </w:r>
          </w:p>
        </w:tc>
        <w:tc>
          <w:tcPr>
            <w:tcW w:w="10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F9740" w14:textId="77777777" w:rsidR="00C61AE0" w:rsidRDefault="00000000">
            <w:pPr>
              <w:pStyle w:val="divdocumentdivname"/>
              <w:spacing w:before="600"/>
              <w:ind w:left="20" w:right="20"/>
              <w:jc w:val="center"/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</w:pPr>
            <w:r>
              <w:rPr>
                <w:rStyle w:val="span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>Jordan</w:t>
            </w:r>
            <w:r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 xml:space="preserve"> </w:t>
            </w:r>
            <w:r>
              <w:rPr>
                <w:rStyle w:val="span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>Merriman</w:t>
            </w:r>
            <w:r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 xml:space="preserve"> </w:t>
            </w:r>
          </w:p>
          <w:p w14:paraId="480A256D" w14:textId="77777777" w:rsidR="00C61AE0" w:rsidRDefault="00000000">
            <w:pPr>
              <w:pStyle w:val="divdocumentname-line"/>
              <w:ind w:left="20" w:right="20"/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  <w: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  <w:t>           </w:t>
            </w:r>
          </w:p>
          <w:tbl>
            <w:tblPr>
              <w:tblStyle w:val="parentContainer"/>
              <w:tblW w:w="0" w:type="auto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40"/>
              <w:gridCol w:w="600"/>
              <w:gridCol w:w="3000"/>
            </w:tblGrid>
            <w:tr w:rsidR="00C61AE0" w14:paraId="650CDBD9" w14:textId="77777777">
              <w:trPr>
                <w:tblCellSpacing w:w="0" w:type="dxa"/>
              </w:trPr>
              <w:tc>
                <w:tcPr>
                  <w:tcW w:w="6640" w:type="dxa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14:paraId="484AA2C2" w14:textId="77777777" w:rsidR="00C61AE0" w:rsidRDefault="00000000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Summary</w:t>
                  </w:r>
                </w:p>
                <w:p w14:paraId="7252D659" w14:textId="6CFBD063" w:rsidR="00C61AE0" w:rsidRDefault="00000000">
                  <w:pPr>
                    <w:pStyle w:val="p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Experienced programming professional familiar with working on databases and applications. Specializing in PHP, </w:t>
                  </w:r>
                  <w:r w:rsidR="00E85579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JavaScript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, </w:t>
                  </w:r>
                  <w:proofErr w:type="gramStart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Java</w:t>
                  </w:r>
                  <w:proofErr w:type="gramEnd"/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and C# development tools. Collaborative and productive with excellent planning and communication abilities.</w:t>
                  </w:r>
                  <w:r w:rsidR="00E85579"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I worked on multiple projects for web development and object-oriented programming.</w:t>
                  </w:r>
                </w:p>
                <w:p w14:paraId="6EF6076B" w14:textId="77777777" w:rsidR="00C61AE0" w:rsidRDefault="00000000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</w:rPr>
                    <w:t>Experience</w:t>
                  </w:r>
                </w:p>
                <w:p w14:paraId="6F879412" w14:textId="77777777" w:rsidR="00C61AE0" w:rsidRDefault="00000000">
                  <w:pPr>
                    <w:pStyle w:val="divdocumentsinglecolumn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Walmart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Personal Shopper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3F486EA6" w14:textId="77777777" w:rsidR="00C61AE0" w:rsidRDefault="00000000">
                  <w:pPr>
                    <w:pStyle w:val="paddedline"/>
                    <w:spacing w:line="260" w:lineRule="atLeast"/>
                    <w:ind w:left="20" w:right="20"/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Eden P, MN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•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08/2016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Current</w:t>
                  </w:r>
                </w:p>
                <w:p w14:paraId="58C9B6BC" w14:textId="77777777" w:rsidR="00C61AE0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before="200"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Greeted and assisted customers to foster positive experiences.</w:t>
                  </w:r>
                </w:p>
                <w:p w14:paraId="4D7441BB" w14:textId="77777777" w:rsidR="00C61AE0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Assisted teammates with daily tasks during peak periods.</w:t>
                  </w:r>
                </w:p>
                <w:p w14:paraId="000A914F" w14:textId="77777777" w:rsidR="00C61AE0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Maintained a high level of customer service while ensuring customer satisfaction.</w:t>
                  </w:r>
                </w:p>
                <w:p w14:paraId="3075262B" w14:textId="77777777" w:rsidR="00C61AE0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Bagged groceries carefully to keep products in perfect condition, separated fragile products and kept frozen and perishable foods cold or fresh.</w:t>
                  </w:r>
                </w:p>
                <w:p w14:paraId="19460861" w14:textId="77777777" w:rsidR="00C61AE0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Replenished and arranged items to maintain appearance.</w:t>
                  </w:r>
                </w:p>
                <w:p w14:paraId="2EBC40AA" w14:textId="77777777" w:rsidR="00C61AE0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60" w:lineRule="atLeast"/>
                    <w:ind w:left="280" w:right="20" w:hanging="183"/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Secured and stored items until customer pickup.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0981EB" w14:textId="77777777" w:rsidR="00C61AE0" w:rsidRDefault="00C61AE0">
                  <w:pPr>
                    <w:pStyle w:val="middlepaddingcellParagraph"/>
                    <w:spacing w:line="260" w:lineRule="atLeast"/>
                    <w:ind w:left="20" w:right="20"/>
                    <w:rPr>
                      <w:rStyle w:val="middlepaddingcell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14:paraId="12C9C4C7" w14:textId="77777777" w:rsidR="00C61AE0" w:rsidRDefault="00000000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Contact</w:t>
                  </w:r>
                </w:p>
                <w:p w14:paraId="618EC6CE" w14:textId="77777777" w:rsidR="00C61AE0" w:rsidRDefault="00000000">
                  <w:pPr>
                    <w:pStyle w:val="divaddress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</w:rPr>
                    <w:t>jmerriman099@gmail.com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</w:rPr>
                    <w:t xml:space="preserve"> </w:t>
                  </w:r>
                </w:p>
                <w:p w14:paraId="3D6DB5BC" w14:textId="77777777" w:rsidR="00C61AE0" w:rsidRDefault="00000000">
                  <w:pPr>
                    <w:pStyle w:val="paddedline"/>
                    <w:spacing w:line="28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320-291-3329</w:t>
                  </w:r>
                </w:p>
                <w:p w14:paraId="34E1D287" w14:textId="77777777" w:rsidR="00C61AE0" w:rsidRDefault="00000000">
                  <w:pPr>
                    <w:pStyle w:val="paddedline"/>
                    <w:spacing w:line="28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Bloomington MN</w:t>
                  </w:r>
                </w:p>
                <w:p w14:paraId="565647BA" w14:textId="77777777" w:rsidR="00C61AE0" w:rsidRDefault="00000000">
                  <w:pPr>
                    <w:pStyle w:val="div"/>
                    <w:spacing w:line="28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2A2A2A"/>
                      <w:sz w:val="18"/>
                      <w:szCs w:val="18"/>
                    </w:rPr>
                    <w:t xml:space="preserve">WWW: </w:t>
                  </w:r>
                  <w:hyperlink r:id="rId5" w:history="1">
                    <w:r>
                      <w:rPr>
                        <w:rStyle w:val="a"/>
                        <w:rFonts w:ascii="Trebuchet MS" w:eastAsia="Trebuchet MS" w:hAnsi="Trebuchet MS" w:cs="Trebuchet MS"/>
                        <w:color w:val="0000EE"/>
                        <w:sz w:val="18"/>
                        <w:szCs w:val="18"/>
                        <w:u w:val="single" w:color="0000EE"/>
                      </w:rPr>
                      <w:t>Bold Profile</w:t>
                    </w:r>
                  </w:hyperlink>
                </w:p>
                <w:p w14:paraId="470A9DBC" w14:textId="77777777" w:rsidR="00C61AE0" w:rsidRDefault="00000000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Skills</w:t>
                  </w:r>
                </w:p>
                <w:p w14:paraId="7D52161A" w14:textId="77777777" w:rsidR="00C61AE0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Relationship Building</w:t>
                  </w:r>
                </w:p>
                <w:p w14:paraId="5126D75C" w14:textId="77777777" w:rsidR="00C61AE0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Upbeat and Outgoing Attitude</w:t>
                  </w:r>
                </w:p>
                <w:p w14:paraId="5A20BE42" w14:textId="77777777" w:rsidR="00C61AE0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Attention to Detail</w:t>
                  </w:r>
                </w:p>
                <w:p w14:paraId="352FE203" w14:textId="77777777" w:rsidR="00C61AE0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Web Development</w:t>
                  </w:r>
                </w:p>
                <w:p w14:paraId="08FE667C" w14:textId="77777777" w:rsidR="00C61AE0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60" w:lineRule="atLeast"/>
                    <w:ind w:left="280" w:right="20" w:hanging="183"/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System Optimization</w:t>
                  </w:r>
                </w:p>
                <w:p w14:paraId="22AE4AE9" w14:textId="77777777" w:rsidR="00C61AE0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Software Testing</w:t>
                  </w:r>
                </w:p>
                <w:p w14:paraId="137C9866" w14:textId="77777777" w:rsidR="00C61AE0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Mobile App Development</w:t>
                  </w:r>
                </w:p>
                <w:p w14:paraId="2DEF4D09" w14:textId="77777777" w:rsidR="00C61AE0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Object-Oriented Programming</w:t>
                  </w:r>
                </w:p>
                <w:p w14:paraId="506B0CCA" w14:textId="77777777" w:rsidR="00C61AE0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60" w:lineRule="atLeast"/>
                    <w:ind w:left="280" w:right="20" w:hanging="183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Computer Programming</w:t>
                  </w:r>
                </w:p>
                <w:p w14:paraId="35D675E7" w14:textId="77777777" w:rsidR="00C61AE0" w:rsidRDefault="00000000">
                  <w:pPr>
                    <w:pStyle w:val="divdocumentdivsectiontitle"/>
                    <w:spacing w:before="600" w:after="200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</w:rPr>
                    <w:t>Education and Training</w:t>
                  </w:r>
                </w:p>
                <w:p w14:paraId="7F75F48F" w14:textId="77777777" w:rsidR="00C61AE0" w:rsidRDefault="00000000">
                  <w:pPr>
                    <w:pStyle w:val="divdocumentparentContainerright-boxsinglecolumn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Associate of Arts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: Computer </w:t>
                  </w:r>
                  <w:proofErr w:type="gramStart"/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Style w:val="span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Web Programming</w:t>
                  </w:r>
                  <w:r>
                    <w:rPr>
                      <w:rStyle w:val="singlecolumnspanpaddedlinenth-child1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14:paraId="6B340363" w14:textId="77777777" w:rsidR="00C61AE0" w:rsidRDefault="00000000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2A2A2A"/>
                      <w:sz w:val="18"/>
                      <w:szCs w:val="18"/>
                    </w:rPr>
                    <w:t>Lake Superior College</w:t>
                  </w:r>
                </w:p>
                <w:p w14:paraId="4572ED78" w14:textId="77777777" w:rsidR="00C61AE0" w:rsidRDefault="00000000">
                  <w:pPr>
                    <w:pStyle w:val="paddedline"/>
                    <w:spacing w:line="260" w:lineRule="atLeast"/>
                    <w:ind w:left="20" w:right="20"/>
                    <w:rPr>
                      <w:rStyle w:val="divdocumentright-box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Duluth, MN</w:t>
                  </w:r>
                  <w:r>
                    <w:rPr>
                      <w:rStyle w:val="divdocumentright-box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2A2A2A"/>
                      <w:sz w:val="18"/>
                      <w:szCs w:val="18"/>
                    </w:rPr>
                    <w:t>• Expected in 12/2024</w:t>
                  </w:r>
                </w:p>
              </w:tc>
            </w:tr>
          </w:tbl>
          <w:p w14:paraId="395B0A12" w14:textId="77777777" w:rsidR="00C61AE0" w:rsidRDefault="00C61AE0">
            <w:pP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2024" w14:textId="77777777" w:rsidR="00C61AE0" w:rsidRDefault="00C61AE0">
            <w:pPr>
              <w:pStyle w:val="rightpaddingcellParagraph"/>
              <w:spacing w:line="260" w:lineRule="atLeast"/>
              <w:ind w:left="20" w:right="20"/>
              <w:rPr>
                <w:rStyle w:val="rightpaddingcell"/>
                <w:rFonts w:ascii="Trebuchet MS" w:eastAsia="Trebuchet MS" w:hAnsi="Trebuchet MS" w:cs="Trebuchet MS"/>
                <w:color w:val="2A2A2A"/>
                <w:sz w:val="18"/>
                <w:szCs w:val="18"/>
              </w:rPr>
            </w:pPr>
          </w:p>
        </w:tc>
      </w:tr>
    </w:tbl>
    <w:p w14:paraId="5560FCCF" w14:textId="77777777" w:rsidR="00C61AE0" w:rsidRDefault="00000000">
      <w:pPr>
        <w:spacing w:line="20" w:lineRule="auto"/>
      </w:pPr>
      <w:r>
        <w:rPr>
          <w:color w:val="FFFFFF"/>
          <w:sz w:val="2"/>
        </w:rPr>
        <w:t>.</w:t>
      </w:r>
    </w:p>
    <w:sectPr w:rsidR="00C61AE0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  <w:embedBold r:id="rId1" w:fontKey="{B50748F7-D065-4418-9EA5-3D713FE953A4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2" w:fontKey="{8355B4F1-464E-4315-BCEA-F7F35C33132F}"/>
    <w:embedBold r:id="rId3" w:fontKey="{A915A9A3-0AFB-429F-AFB7-993AA1C33D28}"/>
    <w:embedItalic r:id="rId4" w:fontKey="{7636FE3A-0649-4B8D-B9A8-3FA75E51E85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32CF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D8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082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2C1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38D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B8A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DAAE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D24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360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4C07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7ED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2C08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78A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3A40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02B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54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226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16C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1F0C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040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32A5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BA0D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0635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282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46D8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5C0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D42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97649935">
    <w:abstractNumId w:val="0"/>
  </w:num>
  <w:num w:numId="2" w16cid:durableId="1841383429">
    <w:abstractNumId w:val="1"/>
  </w:num>
  <w:num w:numId="3" w16cid:durableId="157216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AE0"/>
    <w:rsid w:val="00C61AE0"/>
    <w:rsid w:val="00E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3F1294"/>
  <w15:docId w15:val="{602A72C6-DAFD-45B9-AB20-FE272C4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leftpaddingcell">
    <w:name w:val="leftpaddingcell"/>
    <w:basedOn w:val="DefaultParagraphFont"/>
  </w:style>
  <w:style w:type="character" w:customStyle="1" w:styleId="middlecell">
    <w:name w:val="middlecell"/>
    <w:basedOn w:val="DefaultParagraphFont"/>
  </w:style>
  <w:style w:type="paragraph" w:customStyle="1" w:styleId="div">
    <w:name w:val="div"/>
    <w:basedOn w:val="Normal"/>
  </w:style>
  <w:style w:type="paragraph" w:customStyle="1" w:styleId="divdocumenttopsectionsection">
    <w:name w:val="div_document_topsection_section"/>
    <w:basedOn w:val="Normal"/>
    <w:pPr>
      <w:jc w:val="center"/>
    </w:p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pPr>
      <w:spacing w:line="560" w:lineRule="atLeast"/>
    </w:pPr>
    <w:rPr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</w:rPr>
  </w:style>
  <w:style w:type="paragraph" w:customStyle="1" w:styleId="divdocumentname-line">
    <w:name w:val="div_document_name-line"/>
    <w:basedOn w:val="Normal"/>
    <w:pPr>
      <w:spacing w:line="300" w:lineRule="atLeast"/>
      <w:jc w:val="center"/>
    </w:pPr>
    <w:rPr>
      <w:color w:val="B0AAAB"/>
      <w:sz w:val="20"/>
      <w:szCs w:val="20"/>
    </w:rPr>
  </w:style>
  <w:style w:type="character" w:customStyle="1" w:styleId="divdocumentleft-box">
    <w:name w:val="div_document_left-box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sectiontitle">
    <w:name w:val="div_document_div_sectiontitle"/>
    <w:basedOn w:val="Normal"/>
    <w:pPr>
      <w:spacing w:line="260" w:lineRule="atLeast"/>
    </w:pPr>
    <w:rPr>
      <w:b/>
      <w:bCs/>
      <w:caps/>
      <w:spacing w:val="10"/>
      <w:sz w:val="20"/>
      <w:szCs w:val="20"/>
    </w:rPr>
  </w:style>
  <w:style w:type="paragraph" w:customStyle="1" w:styleId="divdocumentparentContainerfirstparagraph">
    <w:name w:val="div_document_parentContainer_first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ulli">
    <w:name w:val="div_document_ul_li"/>
    <w:basedOn w:val="Normal"/>
  </w:style>
  <w:style w:type="character" w:customStyle="1" w:styleId="middlepaddingcell">
    <w:name w:val="middlepaddingcell"/>
    <w:basedOn w:val="DefaultParagraphFont"/>
  </w:style>
  <w:style w:type="paragraph" w:customStyle="1" w:styleId="middlepaddingcellParagraph">
    <w:name w:val="middlepaddingcell Paragraph"/>
    <w:basedOn w:val="Normal"/>
  </w:style>
  <w:style w:type="character" w:customStyle="1" w:styleId="divdocumentright-box">
    <w:name w:val="div_document_right-box"/>
    <w:basedOn w:val="DefaultParagraphFont"/>
  </w:style>
  <w:style w:type="paragraph" w:customStyle="1" w:styleId="divdocumentparentContainerright-boxsinglecolumn">
    <w:name w:val="div_document_parentContainer_right-box_singlecolumn"/>
    <w:basedOn w:val="Normal"/>
  </w:style>
  <w:style w:type="paragraph" w:customStyle="1" w:styleId="divaddress">
    <w:name w:val="div_address"/>
    <w:basedOn w:val="div"/>
    <w:pPr>
      <w:spacing w:line="280" w:lineRule="atLeast"/>
    </w:pPr>
    <w:rPr>
      <w:sz w:val="18"/>
      <w:szCs w:val="18"/>
    </w:rPr>
  </w:style>
  <w:style w:type="character" w:customStyle="1" w:styleId="a">
    <w:name w:val="a"/>
    <w:basedOn w:val="DefaultParagraphFont"/>
    <w:rPr>
      <w:bdr w:val="none" w:sz="0" w:space="0" w:color="auto"/>
    </w:rPr>
  </w:style>
  <w:style w:type="table" w:customStyle="1" w:styleId="parentContainer">
    <w:name w:val="parentContainer"/>
    <w:basedOn w:val="TableNormal"/>
    <w:tblPr/>
  </w:style>
  <w:style w:type="character" w:customStyle="1" w:styleId="rightpaddingcell">
    <w:name w:val="rightpaddingcell"/>
    <w:basedOn w:val="DefaultParagraphFont"/>
  </w:style>
  <w:style w:type="paragraph" w:customStyle="1" w:styleId="rightpaddingcellParagraph">
    <w:name w:val="rightpaddingcell Paragraph"/>
    <w:basedOn w:val="Normal"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d.pro/my/jordan%2Dmerriman/439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Merriman</dc:title>
  <cp:lastModifiedBy>Merriman, Jordan R</cp:lastModifiedBy>
  <cp:revision>1</cp:revision>
  <dcterms:created xsi:type="dcterms:W3CDTF">2024-03-19T19:46:00Z</dcterms:created>
  <dcterms:modified xsi:type="dcterms:W3CDTF">2024-03-19T19:47:00Z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f493050c-8359-4bc6-a0ed-480d849c71ff</vt:lpwstr>
  </property>
  <property fmtid="{D5CDD505-2E9C-101B-9397-08002B2CF9AE}" pid="3" name="x1ye=0">
    <vt:lpwstr>jCQAAB+LCAAAAAAABAAVlzWi7FgQQxfkwEzBBGZ2mykzM7NXP++H3dF1lUrSwVmchXCOw1EMgWCcIUQRIQgCgXkEFwgRGSmnUoQr18ZQ8EEUDJd7zI5tp7F9sIghAUl/rWfpuIjdeOZIf1w0pqjMPjDF8sYoAbYVKAXVIm6MhOmQcXCUUMbPHnQVgwfD1p3JUwSwdz5jzFwk0fhbF8mMY8LRGROMNzWUD+Iz6OosTacQXJ65JSxhilhECqtj7gA</vt:lpwstr>
  </property>
  <property fmtid="{D5CDD505-2E9C-101B-9397-08002B2CF9AE}" pid="4" name="x1ye=1">
    <vt:lpwstr>p8WnbQV3bPkG7GFnqgwdP3reIkENvmBmUOfGlRWcH+4nkN1TNxEjriIFejbkD4VLhplur37xn/hqnZGqwW3L2R7o5vw0/Xfz6twe6uBtfRmwtrDbZ8YCXurHPQ+1mMJbgqk9tTDVpF0b5qFVxJ+ClIunc6iG/OKeUEkVnRZA0Tlsf4NIJctuQQLx4OCfZxY1VR/nxVdc8+IHzrAGzXP8mv3U2S06794Efg6c3gQSs6PSjSyKC4Ew2WDu7w0xM1j</vt:lpwstr>
  </property>
  <property fmtid="{D5CDD505-2E9C-101B-9397-08002B2CF9AE}" pid="5" name="x1ye=10">
    <vt:lpwstr>LaFzqma19a1ZAMIkMBmeHZCgdgcAdI+efqOvHzdLUimYahrdnMAQRLegoJNuDnrtuJUoDWtfrpWe5SwprViMewn+5Xw/zdLtqoocI3fTFup9QvoXhnGw4iThl9+gR3/YbnA7B2y/MG+tPVEqMmYzp45CDXhxlJF3DMgE+W1fafqzEIhek06AcFF+QQt7+u1w721rmFLFXa5BTbT8izDD/nhT4fX9ioFlapR30mleHhPnkPyIehYjyGGMZtiseMz</vt:lpwstr>
  </property>
  <property fmtid="{D5CDD505-2E9C-101B-9397-08002B2CF9AE}" pid="6" name="x1ye=11">
    <vt:lpwstr>oGBeq8NNvNL6PF4zEfGSUQb+ROMp8ZiJxeI9KSnBLEsHtCcJcUqcTisfv4QR+Q7HMFj7JjGZgYzXUqZNSugrjW5h1o01UuXRYGl3YO3hspPDxPosQy3IkIBUsX64U9OtLWb+EN5oSAZPkMdgmERoe/NgDOfSXN3N/eZHnvCZsqLb+i7G27PoDIWOpr2raP+DQA5o6EECiR189ep+kssbBOO7ElVTQpK/wJPUKuMyXPb+B08Ey3+fZ3TqqX2sil5</vt:lpwstr>
  </property>
  <property fmtid="{D5CDD505-2E9C-101B-9397-08002B2CF9AE}" pid="7" name="x1ye=12">
    <vt:lpwstr>Fz19DUxfOoNGPr7iHaiXhCBnqhlFVvb8q9C7l5TjjwxFyvPKoF4sjzfUHOXj+1EB+zKgS7hZE0K3nkCpQGiY8dz23xrV2ep/bJjoHA3GhCkDX/3Tv2m+fw4GE3ev6RAe0lxSujNA6giRS24p8TJ38/JfdSp8p9kyKUc47Snaywvhn+sQ/A7jcS3oRzaY8nT5Ywao0EeS4L4hhpGSgh19dFH5APDCLLF6MAR3f7lLlkbkp/3yG+/nVldS6u2qcB1</vt:lpwstr>
  </property>
  <property fmtid="{D5CDD505-2E9C-101B-9397-08002B2CF9AE}" pid="8" name="x1ye=13">
    <vt:lpwstr>/wo6YUJG3bT6l0WnrT8nb9clGmI95o40HzSgnHiF/Ph74hmV+NMUjkhKUzp+6nVscJVtzqfgPAm5CKTJOGIF+x9p/p8RxkE4FM/GVZxbuGPmuV+i0sjCpVbwUd6DwNlnYTf6a2fzxnruV587N0V96dWqilLqabhb50U0nMH2VQLSM5+NSpGNGyXU0OpB0vf1eyH+W6VVPFvU+rd22QviPZv2t8czoojwYDky/NLphcPHU6d2dIGqhPyE92ui2dY</vt:lpwstr>
  </property>
  <property fmtid="{D5CDD505-2E9C-101B-9397-08002B2CF9AE}" pid="9" name="x1ye=14">
    <vt:lpwstr>SnN6aFHZLjNf1jkzTwTg1FMxVLYywuRaRwDXvpM/2CJKroxTplQqZLS1LrL1NpUmjLewhjKQb2LTpoLWiv2vy0UUbnoF/FLQVitGL8NM7gJFIu6s5DdzJX/4bIahPztjfMD/j+Nibb7FxlbPFmkD3B+MwMtdq/lgn7lHaSua+KVOzT0G9s5zh7Ne6vtbhUED3v4vAhwJtt+kBgaeGzbEllI33z068O3idIG0VgWSpOn1t+6gYJciFstcM5kvt6m</vt:lpwstr>
  </property>
  <property fmtid="{D5CDD505-2E9C-101B-9397-08002B2CF9AE}" pid="10" name="x1ye=15">
    <vt:lpwstr>yOw2XDYduNvlNOVNRuRCISKFj4CTQDICIONZxmOlwu/vzu3KPHOLqW0E7rnGdkuhVhbnB/EBBMnGIk+BRmE8tuo40vA5zeoTqoZUVpcxEsFq9x4oI2Ubwl9/doEqCbQMop7kmSsKMd2qytZN28eQLpJMNRxGAL/HjZmsCVQAD7xcPlCBi3f3yZuN5YM7vVmDrr8+ly+d8naXv27Zw3wQRj73SNLOaOsKSH1RNaoMGw+JkKcBqY1g+s3NoywHQDw</vt:lpwstr>
  </property>
  <property fmtid="{D5CDD505-2E9C-101B-9397-08002B2CF9AE}" pid="11" name="x1ye=16">
    <vt:lpwstr>5BSBvpIjDhJrC+5b0J/SEjvk8IluPh2teAzMHljoG3jT8LyBgZ7O43glJihzGES8pM4MqMTlbr8LeoJG1o8/imFnEE2HlvM36CdXP1cmQg4Rj9I1GFjYtPRsf/DqFwrXq1cdtCwp+8TZDlvdLxH7Rc9A/NgvwQGHQ9FHWtR+0sYbS9FUrlUg6ElYuV6Z95TT4OUOq2YjJ27WhpLbpj29oI2Fb90hMf84cybqVU6V1QRcCKGYnI0QGwNBJ7CjXw3</vt:lpwstr>
  </property>
  <property fmtid="{D5CDD505-2E9C-101B-9397-08002B2CF9AE}" pid="12" name="x1ye=17">
    <vt:lpwstr>4+23/wEU8+n2ctuiKbo298VFE/2IwHEfLmA8uReggmSQ1l4iahDq9sZvMoFUWeXYkWE5sRyQTdvIx9RDS6UsT5BuoSjZJM5xLreMke7Bu7ur50vvIQ2xgPEvcHDwR5sfCPxdMCB/XPn11WsWlBQvL0j/wLU9MTcNRAYWu6noj7MocclXpqfuEJSzd78vesDLwj7AaDGAAmc3ErtgWDc4XSvstmHPa3EqHsTDRyTBR4KGeQ+S2sSba8wKGma6/ko</vt:lpwstr>
  </property>
  <property fmtid="{D5CDD505-2E9C-101B-9397-08002B2CF9AE}" pid="13" name="x1ye=18">
    <vt:lpwstr>EKFxQycw/vTiI8nzS5M0eh/MJ4O41DxGETq6s374Jz2tWMmhEnp8mDehElB50qKlXXxbOglwkyKq1JtZMWUkCKb5z7vyDlNH93r6hFMyf2N2DH/0Tcw+gRPw4Zbq+KANvnwE63D9AVF2g9z7xjXqhQweWQQlgoKFPb4SbEqEn310aiFfnlJN8QHxwQesG2RbD8tRsJ+Kbqdl3KdldsPZQajJ/qRmGkooB72p8FhLnftUZk0HCFU2Z9VxOyI+JD8</vt:lpwstr>
  </property>
  <property fmtid="{D5CDD505-2E9C-101B-9397-08002B2CF9AE}" pid="14" name="x1ye=19">
    <vt:lpwstr>JzjT1OqTjUHvSwWczBOg1GimdZ+0RbqSEgY3s6h/Lst2EELJpHX1rIzyJUZmKORL6KfkQlswvVn9e7x95KJe67YM6pGWr4/0jytd45o6RMTdyF1/2+rj7V/IrsAP+/V0t582h+oUq7wTBmQVwaWtpI33NcC4kTnqgz0e0GU2NKKcDtbvJ/tnCE420i9dVC3DrHs56hCqwCkEbgUUGCzsEnJtESLCezsIIte4hIqKZDiPupeQMVfKrxO6LH6oP+N</vt:lpwstr>
  </property>
  <property fmtid="{D5CDD505-2E9C-101B-9397-08002B2CF9AE}" pid="15" name="x1ye=2">
    <vt:lpwstr>kEzoB+v0qowYUvIA0Kel/z7p36EQxmXurfMruW4gWuvaF2vql8Kslh+sp3OS4cME52pcK8VKdTZ4a/AULc2RgDn/akMKQiX0isD8EA3vUkfyzVgkGUPJsIz3V0oURUS3KWLt9JGH6FcKDD9tw54TByFDOZ3Lp4L+P2U2i82Gl+6UOrgxSc+zIrnAKJqnKTZ7GsWjE/Y4wJTlOVnh92i0LxqCCVwKDFTiqLLntwigwU58DXzQ/HAoFDGZOtheoYD</vt:lpwstr>
  </property>
  <property fmtid="{D5CDD505-2E9C-101B-9397-08002B2CF9AE}" pid="16" name="x1ye=20">
    <vt:lpwstr>uUYoh13pvxdTHOSWwGgnkzgGKEOC86QYjHE1rBNhGN841AuYXAswcJBo49V+PIbwWW4GR9cxQrII8EVugdOcCyRKdniOT7V13BaMeLsBtBwGMyPt9O5v+AJUuEcJE8FCMUCdGlQwv69pFlE+311Rbv6F38r682FlsJPqNT1nbxAOp/Hb7rNVCqMYL8LEpGpbYBzL2+XhbssWo9wEB+MmuYbTDj7ypJ8h/CTt+ITUQnWhaiy0r2GmKk4PLPiDVux</vt:lpwstr>
  </property>
  <property fmtid="{D5CDD505-2E9C-101B-9397-08002B2CF9AE}" pid="17" name="x1ye=21">
    <vt:lpwstr>ZbTICBf8068/NLFDdz2scx8E1rjbciQaFZqRHzJUBg9u+IXD+PBzcY+VOjIWKblMJTbwD3mFCjQR4YylCWihBD6k3W35MsCy5nuIvIH+HS9u/PuwXoMRmIsJrp+McWm/8mK2YMSfojrK/C0Teec1jXPdXlbvim8CabpqGhtSav6XY/zwPZuwxCIupXSrqdF4t/gXfkC1obBNQZ9ox9Qe+Ay7/xaf4k/wDOLX3EvOGiPe9npIy5tlNCHFpaA3fOE</vt:lpwstr>
  </property>
  <property fmtid="{D5CDD505-2E9C-101B-9397-08002B2CF9AE}" pid="18" name="x1ye=22">
    <vt:lpwstr>fp154gL80Ce5TfESIRr540jzEE2zSV1myKG8q2BXTjov6dK1seadizYsuQ2jsT1lMP1oXof7AAc4V85wjgJ1xJFMit4Zz0LXbqPWo+Ef5wgyeuyXCcsqayyqjllutQHtBww0iNCDKnqY0yr5ahMzGbeB0iaKInrR4TEED6kMQvMffy03buWeI5ZA6u2LKVStaltPcZ8vSONdafJi2ymbp2PZYiugfoX7z0QUctc2xGsSRgE5MDmbd/jZzXsqTpR</vt:lpwstr>
  </property>
  <property fmtid="{D5CDD505-2E9C-101B-9397-08002B2CF9AE}" pid="19" name="x1ye=23">
    <vt:lpwstr>MUP8YOwHizJ/qj2flf6WyVVPcbKUlO2pUIW/e1pMTCOobifE8Ru9zVEjd/i3XtIQ/1yLGgW1UUEgK4+J16gC66cCHAGBnubGuvtWyMITEQwBRIuw7qOaJOzI8uyeFZiDkz1bbFC9C+lJeICx6leCfotJ2fIvUDAUKNTcXzQaToo+DpPWIkn89ouMnh+pdZOQofNQieyEP9ger8AOHnvrwU+gDVw7TS+lZq3eX0pyr+bQq+EgH+U/EVZny8KD1+P</vt:lpwstr>
  </property>
  <property fmtid="{D5CDD505-2E9C-101B-9397-08002B2CF9AE}" pid="20" name="x1ye=24">
    <vt:lpwstr>QuKGPteYMI5e4BybPazHRkXgcS83A7SkLFb6UZcvhZveYmClt8F2Gx81xx/sH4w5Flg1O/g1UT8+de0A/kXSpJ/4uNRNu/MZsJ6gZmTcP5VOzKqkBYyXa/K0pCJS3yB/uQJSyQkkArwazua2ZQA60+/mlshP4NJTKwlHcTAafjelJZyImF+vEmnok3Cjg7m2VPd8D+pxwZwSxqU5mHS4JpNcgEGjAyY6KRYyLohfYi6Zky6JXTK6Pz77hx8eQ0d</vt:lpwstr>
  </property>
  <property fmtid="{D5CDD505-2E9C-101B-9397-08002B2CF9AE}" pid="21" name="x1ye=25">
    <vt:lpwstr>KWMXAbKa5mfN/Pm8VHfTMHzpYeRr9FK6oWCop1abrNxHbsmxA7oacLkqcKcsOOdh1CjOD0lLvf30er7C/9Zb1LSP8E89+pikxlCnuLiwCa3sZbzT+g28Q8q298i++o6NPpdE+o0R1bjsu3sz3qoVnrc8o8mCDwO0OuNW9VP8IEQagHQu0mVbf66O2spoOJ4xHgZlJpjDV7DNj+wOGIQk2EgZLyXntD8VIMLyuTqhkupNYw94ckvsD8n5dOoyhdX</vt:lpwstr>
  </property>
  <property fmtid="{D5CDD505-2E9C-101B-9397-08002B2CF9AE}" pid="22" name="x1ye=26">
    <vt:lpwstr>yTdl57t9mToycXDU5Ml+wjDOWBXMLjUa5bURBOLm80icMA8YdAl9mt7e1QBw5HtzqKS4pRYe7l3ql99i7LpP7eS9uSTxPRF6OWnbg9qtoBZbZnGEvi/ap211OeEuzVfRWbW7/HCAH+RNydO5J7K2qgrKRpxqIvl/Bnlr+6TqfTGE7o2zzxNY+QR6MocSMGqBhInaPJUHspPwLh9raotDGbSYTpuRbCFgc58bfr+BP57y9NXRI51BkGGdguf9JWp</vt:lpwstr>
  </property>
  <property fmtid="{D5CDD505-2E9C-101B-9397-08002B2CF9AE}" pid="23" name="x1ye=27">
    <vt:lpwstr>IcYdprlhd+CEBKUy/e6R/oyCk62ubBhN9Ul9Dh5w0nR/WL3j/NwsZHLhZRsoYVv9PmlNfE87shirDbpWUf5I8sDrwpKJahbsZP2xAnx2g2BMhklGLewH7+ywIQz2HGhpPPSWCtrPWnelq8i8i0uWtDAejUr92yPDE4o+a2KRuscFTFxqNzi2O1Hc4dOfF2dyx5tgr/rDYpRuMaIDUHLRThNf4LgAB83FKaA7F3JHEUafiPyx3UoBM9IBJgZNY/7</vt:lpwstr>
  </property>
  <property fmtid="{D5CDD505-2E9C-101B-9397-08002B2CF9AE}" pid="24" name="x1ye=28">
    <vt:lpwstr>m0anyAV/ZWydXcy5qNyCgDSc1Hrd1T59tfZAUtdQCwbAFVNS/GO49G5e3KHrXlMbsNW2hCmp+UCvDz3p4OmISYCuh9hD0SEiMd+zR6/hPWsZEetT+ORCtii1k8D4Urdy+P2wxqbV3Vvp8ZSF6eY7nR+urr+dOKOiwLTK1geHJ6G2O5gq4cv7Fcf348oBh9YdmhTqQX6eyOpFfL8Lm9oWS2IhhHZy+nO6uWzqzQdAIG5v0zNuZly6iNrs0So40gP</vt:lpwstr>
  </property>
  <property fmtid="{D5CDD505-2E9C-101B-9397-08002B2CF9AE}" pid="25" name="x1ye=29">
    <vt:lpwstr>hy2BRg3e8CMze8tE6hzvgSW/EfVV9eASUgSjTlGMV0f4t8QDZiFzcjjxkwyUIARis/B8JlIiqTxB3VW8A6fh+lCfVkfe9u7E8XuzwK84O1D51nj9A9cwZg4akAw2U41qn6Z4BSpaaGDKyO1TYh06RSpyffRShhHNy12Eup9IMX+V/sZstIawcOtTeGLnQBHoS4F+FIHLijU114xVw9s4soqih43fvy4mBLbu/iVGl+LDFJXd6WtvgjMkqdTHI9s</vt:lpwstr>
  </property>
  <property fmtid="{D5CDD505-2E9C-101B-9397-08002B2CF9AE}" pid="26" name="x1ye=3">
    <vt:lpwstr>+xRzLbRRo9ebzw4dWfT3rPGjV1bRBYu4CVyVTf4FujpqsdVqmKl4OVvw3UUZr3q7f7IRE3yLU7RXlZatqF2VMtKfWWBGqcHJTy5QJvAnzgPF6xJRN8g81WiND0AJG64GLXUvK2ZuM55PwU8JUsJbF3o79zYtG0B8z3xmFMc5fT7jjYkgycZmyuRXOVwrEfXIxZYUpKqoiEtVM7jZDAvEk9y4Cb8QYLilstRN+IsQQC5U0HQdw7A67R2pUoQbOyc</vt:lpwstr>
  </property>
  <property fmtid="{D5CDD505-2E9C-101B-9397-08002B2CF9AE}" pid="27" name="x1ye=30">
    <vt:lpwstr>7dRtCp9khW5+V/15Z4X8vVVCtl3VVygleb5Av8spdlZ/ak/AM8mFT8yvoBGw15C/zPYDqbqcMLTDI0f/yzV/Ik8w86FBKwytXQ6lsXkKVj14oi0F1m+0GFzqd+vpvZ7V6SpR7ielTXX5WUIhS9HnlOdtkZGXZW27yCZbQI37MHgBl3ct737m8lz2q5+Cl3Bf2XxVEkncLZE4/l7HnWqR+hJsJ4WuLxdG9CsxISBVET5oqgnHU+odPfXqmzVKSwX</vt:lpwstr>
  </property>
  <property fmtid="{D5CDD505-2E9C-101B-9397-08002B2CF9AE}" pid="28" name="x1ye=31">
    <vt:lpwstr>KaqoTp80KLnb516qPGmyUDUVI20PLNXtRHmI260jjlG8NcBLkWTKPhAJMwNoNUd753nyXqTN42NLKk1FclccLa//fcH8BBYCyAsQIaX0tMe8NSOpsstQ4oGUUvgdrR4HGkB5X6MCaSvvB2TVr2Z29oMpX/FekTdbg6OPyPN/kAqhAKE6ctZXKI9o1pO4a4TuHF5ucPZbTtrlf/ks9Wh78rKRy5WKFaOwHV/TedaH1/GaUyXWGjizBooremPxFMJ</vt:lpwstr>
  </property>
  <property fmtid="{D5CDD505-2E9C-101B-9397-08002B2CF9AE}" pid="29" name="x1ye=32">
    <vt:lpwstr>C+F0AxxA9VW64/MMXh4PJ2j38RvD3NtJg2PE7TzM07rPeSD18jwo3qHguurxkKsLuE6fVbjjbVpg1Js2sLdJuauwOrAcSO7PlWagqt+rkjEB09pXQs7ZEqn471K1PBkGOecl27F8HuK6glWqg0+o9JVsJXYKDvqaDqGeAxgnatY+whFrA7NnZ1sziCZY0/k+ybMhGV01KVYdo1vMqi8iiRDFnbB4bwehxa7aK5dpNzMgG1BbfCBuljS0wGlfjrc</vt:lpwstr>
  </property>
  <property fmtid="{D5CDD505-2E9C-101B-9397-08002B2CF9AE}" pid="30" name="x1ye=33">
    <vt:lpwstr>7WHdT7lhfAEJQmfM1pJgWPT3L5juip3qPlGW7KA4vvBrr357+zfp5/kj2717MLuWnDrCWLfcgCw2m5CM+Lx2KFHiEuXDUfa3SqEoxB+vXzuVR4Vc8Gvvdgcz3KK9fZjWzMDFZs7Iy3V93GD1b4Akh4pxriaExktXL+f15EqO4f/9TTjqIsc4BK+ZqUm6LItbgkepxUjUNut5zJiP/zmb5ITIrbbGpmGsWuLt1ieFdYO6TdLpBKlbXB+TK7GNqYr</vt:lpwstr>
  </property>
  <property fmtid="{D5CDD505-2E9C-101B-9397-08002B2CF9AE}" pid="31" name="x1ye=34">
    <vt:lpwstr>hdi3f4RykyTX0eso/onyuP1EGwTKihgsWd41+zzACnJM1r/yz19q+WRiXRycNrs1BwkiPEw+Mn1qKRtjy+0W0B2zF9tT2nJfAhZIHmHhfv2R5TNa8c4h0Zl9uODe0K4FvyWhNAOiKCCAruQDLlx+bJK6khta0IeNMYUqXI9+MsGwu3XkXT50RSJMZIs1OuutXX/JpLLPubpJqr2eoaPjIVtn5CKZCerx97Fp7Tj9Hia/g2bwj/vUrhqWv0MGw2V</vt:lpwstr>
  </property>
  <property fmtid="{D5CDD505-2E9C-101B-9397-08002B2CF9AE}" pid="32" name="x1ye=35">
    <vt:lpwstr>uhIYG3fItftAlfov+QA/gDoItmPmwjkcXK/8j3+zzhJYO8pyMZ9vGVSozsxm/WGQBwQVD1zBleO1Ub27fH1m77Ch56qnzgQ+tf3v0AVh+oq2q9tyzMrrcy+JtWOGFOsCwvlI20mfERrV/Q5L8To0urTxReDR/LCYGZb2uH5ayaSYfjFulGnf+IpB7iNcwHzCUvn4wRFWiE7Wl/2+czlN/B2CzPR/RQT+nDG+2JVC4PVmlThmP+FoAiqRfwNnMTc</vt:lpwstr>
  </property>
  <property fmtid="{D5CDD505-2E9C-101B-9397-08002B2CF9AE}" pid="33" name="x1ye=36">
    <vt:lpwstr>7AnnE6sAOxv/MUsCYkCA7QBUg4eCUo4Vm7XxjGt3sg+miaCsA95ijVst51MjOgAKpoPcRcXmsSr2Hj6yTgFhAEzxrlIC1JLPWT71x4WNJ1gKJh3oHW6xu7kinoyXJok6r7WgRvawL5pmeEXUDLCD3me/BkF33VqcFSZZ7aibqxJyu06tWmXH3VE7mLlokcZta3cuJCR36EbIgXF/X5xlYLhr1Gz6n5hRn5v9kQvTd1adaT1Ws5c1Rvpfy4xi9ap</vt:lpwstr>
  </property>
  <property fmtid="{D5CDD505-2E9C-101B-9397-08002B2CF9AE}" pid="34" name="x1ye=37">
    <vt:lpwstr>9vvR08JpGAaK3wzcJzEjouGk0gVWZ//4HLQmDh4wkAAA=</vt:lpwstr>
  </property>
  <property fmtid="{D5CDD505-2E9C-101B-9397-08002B2CF9AE}" pid="35" name="x1ye=4">
    <vt:lpwstr>bCPCmlvWKVFprRJRpF4I0k4CvBWNs9+T1EW7KOvnockgYLnJOSx1v/wORARXg1xvH25IWEAIDnc4UEzGPTf+5XCQEtg9EvDgoArs/YzW/K3qrzNA1nzt+Ovn5Efz/Inkp+gIuFzUwyjzDA0/xyCF4Xvkc6hRdWCx4UyZJw4G5fyhzkkSmUBKkznnC3tAiKblWmU626HMIjOH4nYeFxLX3U5KIKhjzMkOhstkAWaWJuCEC3zVwO6Hx0fAkngIsOi</vt:lpwstr>
  </property>
  <property fmtid="{D5CDD505-2E9C-101B-9397-08002B2CF9AE}" pid="36" name="x1ye=5">
    <vt:lpwstr>Y6Q+AOeUNtDsuAYcCQ+IFNeEHVroBnxuCMmpZzDRqibOeBxmNrmvjQZNBtkx8Kv3JyTnrBcrQ50SbDk03skb5myDra/oSA0jlTb2zp2wo8uVRoBAB0aLMffr0zwKqoVKT6VgUomvW6kHGkQjH+bsp8qgTnWAdXaYI+SCcPDydTtbDFkdJMp3krtGmbm8BwoOX2Iw8zkA+1TQWdYDKgKXVro0B7wCT9hxBRdnplR4EKgabeS15YiRoRUbzDvg6q0</vt:lpwstr>
  </property>
  <property fmtid="{D5CDD505-2E9C-101B-9397-08002B2CF9AE}" pid="37" name="x1ye=6">
    <vt:lpwstr>KdDx1lxu8SwuyDvx89JxfExvcBdv4MwIdPDUn4EV1TcLN3PrD9kDJSVLpwOz8X4gqQeKBGlAXC9cZXMn/VtKEhbhrKQLaoOWKkVmBUWFOljpllV0jfDVZxi/HPLlayPxVsx2l/RmVYeuJdSmST9i6n0y+IyuD0izv9WBHgKR81+glSpTMRCvlh71o2zVpfZprW09UYrD0VhdhU1BR3RfYN9lLVGpbOC4W3uP5GaWhlQY4fGzAyUcpfCViHv9P33</vt:lpwstr>
  </property>
  <property fmtid="{D5CDD505-2E9C-101B-9397-08002B2CF9AE}" pid="38" name="x1ye=7">
    <vt:lpwstr>k5URQ7Ktt3Y+XlbfYmeDWiXdwp3MO5VC8co9gBahwabh1ZKUDwD2AXCaemXlAn8RtNSezeJIzrtPCZdwXvQtZCvBI5B8bxyTA9xTQQJGoZiP82S1VfRuV16HvfDBjvPtR9E3u8PcbAhwBXfp9q2DSNslwvEUl3z7/ObxFFJ2djCKINd0c2Un0mHNNImlmI9Uv13hvr1wWhMek9UfKXL6H9T2re9cl+OlyvwTOOjmOi5R69lCEYV5qrr0veGvV8X</vt:lpwstr>
  </property>
  <property fmtid="{D5CDD505-2E9C-101B-9397-08002B2CF9AE}" pid="39" name="x1ye=8">
    <vt:lpwstr>H36TA8c26XDdOzUHgdzi3n/hZ9/3J2G1A/3+LKW9DUUJFQ8XU82aqDVs7Ps8csPQMDISmfiTSL5rsjRYeqWspumk/N/LYypjzTjOxnOZ6NqVTWhjkSemMVuy6tMMQpBH9z6SK0VK/gqbrzjaRLOu/6sGEUc3mBPolIkpa2RhhDZ0IsLRJP1yQKTg+GuyM2wYwfrkgN3fOuLS2HFwrYXmbV8IwANH+ISOR3YD2fK3Qoz3spEi4vnAA4Es2Zg2MOM</vt:lpwstr>
  </property>
  <property fmtid="{D5CDD505-2E9C-101B-9397-08002B2CF9AE}" pid="40" name="x1ye=9">
    <vt:lpwstr>ZznAWClayoTPeyWhn6nOVTuORGkfQ6G6LIMDD7yBsCH6tZOMUacWIDjm1vg1C9nh9DeeAYVZBqa3w4Kclb+GveKjSO9jCYB+6pmthJbicFeGJ9ciwbE1c0OpYjDhZOuKBOpN1D8DJmaD6h8xiuCtTEMCcW406Yp8txDRhGvI5P2hWOOHARyIDv3zXzHY+/kpOePJOd+gpzGt2ma+/dHxiLkv/KsC+UX+lZgUl4unhuE0JtCGOfSRpqH79pkVKuv</vt:lpwstr>
  </property>
</Properties>
</file>